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47042" w:rsidRDefault="009E0C93">
      <w:pPr>
        <w:spacing w:after="0" w:line="360" w:lineRule="auto"/>
        <w:jc w:val="right"/>
        <w:rPr>
          <w:rFonts w:ascii="Century Gothic" w:hAnsi="Century Gothic"/>
          <w:b/>
          <w:iCs/>
          <w:color w:val="000000"/>
        </w:rPr>
      </w:pPr>
      <w:r>
        <w:rPr>
          <w:rFonts w:ascii="Century Gothic" w:hAnsi="Century Gothic"/>
          <w:b/>
          <w:iCs/>
          <w:color w:val="000000"/>
        </w:rPr>
        <w:t xml:space="preserve">Allegato </w:t>
      </w:r>
      <w:r w:rsidR="00170AEF">
        <w:rPr>
          <w:rFonts w:ascii="Century Gothic" w:hAnsi="Century Gothic"/>
          <w:b/>
          <w:iCs/>
          <w:color w:val="000000"/>
        </w:rPr>
        <w:t>7</w:t>
      </w:r>
    </w:p>
    <w:p w:rsidR="00747042" w:rsidRDefault="00747042">
      <w:pPr>
        <w:spacing w:after="0" w:line="360" w:lineRule="auto"/>
        <w:jc w:val="center"/>
        <w:rPr>
          <w:rFonts w:ascii="Century Gothic" w:hAnsi="Century Gothic"/>
          <w:b/>
          <w:iCs/>
          <w:color w:val="000000"/>
        </w:rPr>
      </w:pPr>
    </w:p>
    <w:p w:rsidR="00747042" w:rsidRDefault="00170AEF">
      <w:pPr>
        <w:spacing w:after="0" w:line="360" w:lineRule="auto"/>
        <w:jc w:val="center"/>
        <w:rPr>
          <w:rFonts w:ascii="Century Gothic" w:hAnsi="Century Gothic"/>
          <w:b/>
          <w:iCs/>
          <w:color w:val="000000"/>
        </w:rPr>
      </w:pPr>
      <w:r>
        <w:rPr>
          <w:rFonts w:ascii="Century Gothic" w:hAnsi="Century Gothic"/>
          <w:b/>
          <w:iCs/>
          <w:color w:val="000000"/>
        </w:rPr>
        <w:t>DICHIARAZIONE SOSTITUTIVA DELL’ATTO DI NOTORITA’</w:t>
      </w:r>
      <w:bookmarkStart w:id="0" w:name="_GoBack"/>
      <w:bookmarkEnd w:id="0"/>
    </w:p>
    <w:p w:rsidR="00747042" w:rsidRDefault="00170AEF">
      <w:pPr>
        <w:pStyle w:val="Paragrafoelenco1"/>
        <w:spacing w:after="0" w:line="360" w:lineRule="auto"/>
        <w:ind w:left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iCs/>
          <w:color w:val="000000"/>
        </w:rPr>
        <w:t>(Art. 47 del D.P.R. 28 dicembre 2000, n. 445)</w:t>
      </w:r>
    </w:p>
    <w:p w:rsidR="00747042" w:rsidRDefault="00747042">
      <w:pPr>
        <w:spacing w:after="0" w:line="360" w:lineRule="auto"/>
        <w:ind w:left="1134" w:hanging="1134"/>
        <w:jc w:val="both"/>
        <w:rPr>
          <w:rFonts w:ascii="Century Gothic" w:hAnsi="Century Gothic"/>
          <w:b/>
        </w:rPr>
      </w:pPr>
    </w:p>
    <w:p w:rsidR="00747042" w:rsidRDefault="00170AEF">
      <w:pPr>
        <w:spacing w:after="0" w:line="100" w:lineRule="atLeast"/>
        <w:ind w:left="1134" w:hanging="1134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Oggetto:</w:t>
      </w:r>
      <w:r w:rsidR="009E0C93">
        <w:rPr>
          <w:rFonts w:ascii="Century Gothic" w:hAnsi="Century Gothic"/>
        </w:rPr>
        <w:t xml:space="preserve"> </w:t>
      </w:r>
      <w:r>
        <w:rPr>
          <w:rFonts w:ascii="Century Gothic" w:hAnsi="Century Gothic" w:cs="Arial"/>
        </w:rPr>
        <w:t xml:space="preserve">PSR Campania 2014- 2020 </w:t>
      </w:r>
      <w:r>
        <w:rPr>
          <w:rFonts w:ascii="Century Gothic" w:hAnsi="Century Gothic" w:cs="Arial"/>
          <w:b/>
        </w:rPr>
        <w:t xml:space="preserve">Misura 16 - Sottomisura 16.3 - Tipologia di intervento 16.3.1 – </w:t>
      </w:r>
      <w:r>
        <w:rPr>
          <w:rFonts w:ascii="Century Gothic" w:eastAsia="Calibri" w:hAnsi="Century Gothic" w:cs="Arial"/>
        </w:rPr>
        <w:t>Contributo per associazioni di imprese del turismo rurale.</w:t>
      </w:r>
    </w:p>
    <w:p w:rsidR="00747042" w:rsidRDefault="00170AEF">
      <w:pPr>
        <w:spacing w:after="0" w:line="100" w:lineRule="atLeast"/>
        <w:ind w:left="1134" w:hanging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>Soggetto richiedente: 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…………</w:t>
      </w:r>
      <w:r w:rsidR="009E0C93">
        <w:rPr>
          <w:rFonts w:ascii="Century Gothic" w:hAnsi="Century Gothic"/>
        </w:rPr>
        <w:t>………………………………..</w:t>
      </w:r>
    </w:p>
    <w:p w:rsidR="00747042" w:rsidRDefault="00170AEF">
      <w:pPr>
        <w:spacing w:after="0" w:line="100" w:lineRule="atLeast"/>
        <w:ind w:left="1134" w:hanging="1134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ab/>
        <w:t>CUP/CIG………………………………</w:t>
      </w:r>
      <w:r w:rsidR="009E0C93">
        <w:rPr>
          <w:rFonts w:ascii="Century Gothic" w:hAnsi="Century Gothic"/>
        </w:rPr>
        <w:t>……………………………………….</w:t>
      </w:r>
    </w:p>
    <w:p w:rsidR="00747042" w:rsidRDefault="00170AEF" w:rsidP="009E0C93">
      <w:pPr>
        <w:spacing w:line="360" w:lineRule="auto"/>
        <w:ind w:left="1134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Dichiarazione sulla tracciabilità dei flussi finanziari -</w:t>
      </w:r>
      <w:r>
        <w:rPr>
          <w:rFonts w:ascii="Century Gothic" w:hAnsi="Century Gothic"/>
          <w:b/>
          <w:iCs/>
          <w:color w:val="000000"/>
        </w:rPr>
        <w:t xml:space="preserve"> Legge 136/2010</w:t>
      </w:r>
      <w:r>
        <w:rPr>
          <w:rFonts w:ascii="Century Gothic" w:hAnsi="Century Gothic"/>
          <w:b/>
        </w:rPr>
        <w:t>.</w:t>
      </w:r>
    </w:p>
    <w:p w:rsidR="00747042" w:rsidRDefault="00747042">
      <w:pPr>
        <w:spacing w:after="0" w:line="360" w:lineRule="auto"/>
        <w:jc w:val="both"/>
        <w:rPr>
          <w:rFonts w:ascii="Century Gothic" w:hAnsi="Century Gothic"/>
        </w:rPr>
      </w:pPr>
    </w:p>
    <w:p w:rsidR="00747042" w:rsidRDefault="00170AEF">
      <w:pPr>
        <w:spacing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Il/la sottoscritto/a _________________________________ nato a _______________ (</w:t>
      </w:r>
      <w:proofErr w:type="spellStart"/>
      <w:r>
        <w:rPr>
          <w:rFonts w:ascii="Century Gothic" w:hAnsi="Century Gothic" w:cs="Arial"/>
        </w:rPr>
        <w:t>Prov</w:t>
      </w:r>
      <w:proofErr w:type="spellEnd"/>
      <w:r>
        <w:rPr>
          <w:rFonts w:ascii="Century Gothic" w:hAnsi="Century Gothic" w:cs="Arial"/>
        </w:rPr>
        <w:t>.___) il _________________, Codice Fi</w:t>
      </w:r>
      <w:r w:rsidR="009E0C93">
        <w:rPr>
          <w:rFonts w:ascii="Century Gothic" w:hAnsi="Century Gothic" w:cs="Arial"/>
        </w:rPr>
        <w:t>scale _______________________</w:t>
      </w:r>
      <w:proofErr w:type="gramStart"/>
      <w:r w:rsidR="009E0C93">
        <w:rPr>
          <w:rFonts w:ascii="Century Gothic" w:hAnsi="Century Gothic" w:cs="Arial"/>
        </w:rPr>
        <w:t xml:space="preserve">_ </w:t>
      </w:r>
      <w:r>
        <w:rPr>
          <w:rFonts w:ascii="Century Gothic" w:hAnsi="Century Gothic" w:cs="Arial"/>
        </w:rPr>
        <w:t>,</w:t>
      </w:r>
      <w:proofErr w:type="gramEnd"/>
      <w:r>
        <w:rPr>
          <w:rFonts w:ascii="Century Gothic" w:hAnsi="Century Gothic" w:cs="Arial"/>
        </w:rPr>
        <w:t xml:space="preserve"> residente a ___________ in via/Piazza ______________________________________n._________ (CAP______________)</w:t>
      </w:r>
    </w:p>
    <w:p w:rsidR="00747042" w:rsidRDefault="00170AEF">
      <w:pPr>
        <w:spacing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in qualità di (</w:t>
      </w:r>
      <w:r>
        <w:rPr>
          <w:rFonts w:ascii="Century Gothic" w:hAnsi="Century Gothic" w:cs="Arial"/>
          <w:i/>
        </w:rPr>
        <w:t>barrare la casella che interessa)</w:t>
      </w:r>
    </w:p>
    <w:p w:rsidR="00747042" w:rsidRDefault="00170AEF">
      <w:pPr>
        <w:pStyle w:val="Paragrafoelenco10"/>
        <w:numPr>
          <w:ilvl w:val="0"/>
          <w:numId w:val="4"/>
        </w:numPr>
        <w:spacing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titolare dell’impresa individuale </w:t>
      </w:r>
    </w:p>
    <w:p w:rsidR="00747042" w:rsidRDefault="00170AEF">
      <w:pPr>
        <w:pStyle w:val="Paragrafoelenco10"/>
        <w:numPr>
          <w:ilvl w:val="0"/>
          <w:numId w:val="4"/>
        </w:numPr>
        <w:spacing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rappresentante legale</w:t>
      </w:r>
    </w:p>
    <w:p w:rsidR="00747042" w:rsidRDefault="00170AEF">
      <w:pPr>
        <w:pStyle w:val="Paragrafoelenco10"/>
        <w:spacing w:line="360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della ________</w:t>
      </w:r>
      <w:r w:rsidR="009E0C93">
        <w:rPr>
          <w:rFonts w:ascii="Century Gothic" w:hAnsi="Century Gothic" w:cs="Arial"/>
          <w:sz w:val="22"/>
          <w:szCs w:val="22"/>
        </w:rPr>
        <w:t>_________________</w:t>
      </w:r>
      <w:r>
        <w:rPr>
          <w:rFonts w:ascii="Century Gothic" w:hAnsi="Century Gothic" w:cs="Arial"/>
          <w:sz w:val="22"/>
          <w:szCs w:val="22"/>
        </w:rPr>
        <w:t>, con sede legale ________________</w:t>
      </w:r>
      <w:r w:rsidR="009E0C93">
        <w:rPr>
          <w:rFonts w:ascii="Century Gothic" w:hAnsi="Century Gothic" w:cs="Arial"/>
          <w:sz w:val="22"/>
          <w:szCs w:val="22"/>
        </w:rPr>
        <w:t>__________________</w:t>
      </w:r>
      <w:r>
        <w:rPr>
          <w:rFonts w:ascii="Century Gothic" w:hAnsi="Century Gothic" w:cs="Arial"/>
          <w:sz w:val="22"/>
          <w:szCs w:val="22"/>
        </w:rPr>
        <w:t xml:space="preserve"> (</w:t>
      </w:r>
      <w:proofErr w:type="spellStart"/>
      <w:r>
        <w:rPr>
          <w:rFonts w:ascii="Century Gothic" w:hAnsi="Century Gothic" w:cs="Arial"/>
          <w:sz w:val="22"/>
          <w:szCs w:val="22"/>
        </w:rPr>
        <w:t>Prov</w:t>
      </w:r>
      <w:proofErr w:type="spellEnd"/>
      <w:r>
        <w:rPr>
          <w:rFonts w:ascii="Century Gothic" w:hAnsi="Century Gothic" w:cs="Arial"/>
          <w:sz w:val="22"/>
          <w:szCs w:val="22"/>
        </w:rPr>
        <w:t>______) in via/Piazza</w:t>
      </w:r>
      <w:r w:rsidR="009E0C93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______________________________________</w:t>
      </w:r>
      <w:r w:rsidR="009E0C93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n.___________(CAP_____________), partita IVA / Codice Fiscale_______________________ telefono _________________ fax_______________ email_______________ PEC_____________ </w:t>
      </w:r>
    </w:p>
    <w:p w:rsidR="00747042" w:rsidRDefault="00170AEF">
      <w:pPr>
        <w:pStyle w:val="Paragrafoelenco10"/>
        <w:numPr>
          <w:ilvl w:val="0"/>
          <w:numId w:val="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capofila del partenariato composto da …</w:t>
      </w:r>
      <w:r w:rsidR="009E0C93">
        <w:rPr>
          <w:rFonts w:ascii="Century Gothic" w:hAnsi="Century Gothic" w:cs="Arial"/>
          <w:sz w:val="22"/>
          <w:szCs w:val="22"/>
        </w:rPr>
        <w:t>……………………………………………..</w:t>
      </w:r>
      <w:r>
        <w:rPr>
          <w:rFonts w:ascii="Century Gothic" w:hAnsi="Century Gothic" w:cs="Arial"/>
          <w:sz w:val="22"/>
          <w:szCs w:val="22"/>
        </w:rPr>
        <w:t>;</w:t>
      </w:r>
    </w:p>
    <w:p w:rsidR="00747042" w:rsidRDefault="00747042">
      <w:pPr>
        <w:pStyle w:val="Paragrafoelenco1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47042" w:rsidRDefault="00170AEF">
      <w:pPr>
        <w:pStyle w:val="Paragrafoelenco10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beneficiaria di contributi giusto decreto di concessione n. ……</w:t>
      </w:r>
      <w:r w:rsidR="009E0C93">
        <w:rPr>
          <w:rFonts w:ascii="Century Gothic" w:hAnsi="Century Gothic" w:cs="Arial"/>
          <w:sz w:val="22"/>
          <w:szCs w:val="22"/>
        </w:rPr>
        <w:t>………..</w:t>
      </w:r>
      <w:r>
        <w:rPr>
          <w:rFonts w:ascii="Century Gothic" w:hAnsi="Century Gothic" w:cs="Arial"/>
          <w:sz w:val="22"/>
          <w:szCs w:val="22"/>
        </w:rPr>
        <w:t>…. del ……</w:t>
      </w:r>
      <w:r w:rsidR="009E0C93">
        <w:rPr>
          <w:rFonts w:ascii="Century Gothic" w:hAnsi="Century Gothic" w:cs="Arial"/>
          <w:sz w:val="22"/>
          <w:szCs w:val="22"/>
        </w:rPr>
        <w:t>…………</w:t>
      </w:r>
      <w:r>
        <w:rPr>
          <w:rFonts w:ascii="Century Gothic" w:hAnsi="Century Gothic" w:cs="Arial"/>
          <w:sz w:val="22"/>
          <w:szCs w:val="22"/>
        </w:rPr>
        <w:t xml:space="preserve">, </w:t>
      </w:r>
    </w:p>
    <w:p w:rsidR="00747042" w:rsidRDefault="00747042">
      <w:pPr>
        <w:pStyle w:val="Paragrafoelenco10"/>
        <w:spacing w:line="360" w:lineRule="auto"/>
        <w:ind w:left="0"/>
        <w:jc w:val="both"/>
        <w:rPr>
          <w:rFonts w:ascii="Century Gothic" w:hAnsi="Century Gothic" w:cs="Arial"/>
          <w:sz w:val="22"/>
          <w:szCs w:val="22"/>
        </w:rPr>
      </w:pPr>
    </w:p>
    <w:p w:rsidR="00747042" w:rsidRPr="009E0C93" w:rsidRDefault="00170AEF">
      <w:pPr>
        <w:pStyle w:val="Paragrafoelenco1"/>
        <w:numPr>
          <w:ilvl w:val="0"/>
          <w:numId w:val="2"/>
        </w:numPr>
        <w:spacing w:after="0" w:line="100" w:lineRule="atLeast"/>
        <w:ind w:left="714" w:hanging="357"/>
        <w:jc w:val="both"/>
        <w:rPr>
          <w:rFonts w:ascii="Century Gothic" w:hAnsi="Century Gothic"/>
          <w:i/>
        </w:rPr>
      </w:pPr>
      <w:r w:rsidRPr="009E0C93">
        <w:rPr>
          <w:rFonts w:ascii="Century Gothic" w:hAnsi="Century Gothic"/>
          <w:i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747042" w:rsidRPr="009E0C93" w:rsidRDefault="00170AEF">
      <w:pPr>
        <w:pStyle w:val="Paragrafoelenco1"/>
        <w:numPr>
          <w:ilvl w:val="0"/>
          <w:numId w:val="2"/>
        </w:numPr>
        <w:spacing w:after="0" w:line="100" w:lineRule="atLeast"/>
        <w:ind w:left="714" w:hanging="357"/>
        <w:jc w:val="both"/>
        <w:rPr>
          <w:rFonts w:ascii="Century Gothic" w:hAnsi="Century Gothic"/>
        </w:rPr>
      </w:pPr>
      <w:r w:rsidRPr="009E0C93">
        <w:rPr>
          <w:rFonts w:ascii="Century Gothic" w:hAnsi="Century Gothic"/>
          <w:i/>
        </w:rPr>
        <w:t>a conoscenza del fatto che saranno effettuati controlli anche a campione sulla veridicità delle dichiarazioni rese;</w:t>
      </w:r>
    </w:p>
    <w:p w:rsidR="00747042" w:rsidRPr="009E0C93" w:rsidRDefault="00747042">
      <w:pPr>
        <w:spacing w:after="0" w:line="360" w:lineRule="auto"/>
        <w:jc w:val="both"/>
        <w:rPr>
          <w:rFonts w:ascii="Century Gothic" w:hAnsi="Century Gothic"/>
        </w:rPr>
      </w:pPr>
    </w:p>
    <w:p w:rsidR="00747042" w:rsidRDefault="00170AEF">
      <w:pPr>
        <w:spacing w:after="0" w:line="360" w:lineRule="auto"/>
        <w:jc w:val="both"/>
        <w:rPr>
          <w:rFonts w:ascii="Century Gothic" w:hAnsi="Century Gothic"/>
          <w:i/>
        </w:rPr>
      </w:pPr>
      <w:r>
        <w:rPr>
          <w:rFonts w:ascii="Century Gothic" w:hAnsi="Century Gothic"/>
        </w:rPr>
        <w:t>al fine di poter assolvere agli obblighi sulla tracciabilità dei movimenti finanziari previsti dall’art. 3 della legge n. 136/2010, relativi ai pagamenti effettuati nell’ambito dell’intervento agevolato,</w:t>
      </w:r>
    </w:p>
    <w:p w:rsidR="009E0C93" w:rsidRDefault="009E0C93" w:rsidP="009E0C93">
      <w:pPr>
        <w:spacing w:line="360" w:lineRule="auto"/>
        <w:jc w:val="center"/>
        <w:rPr>
          <w:rFonts w:ascii="Century Gothic" w:hAnsi="Century Gothic" w:cs="Arial"/>
          <w:b/>
        </w:rPr>
      </w:pPr>
    </w:p>
    <w:p w:rsidR="009E0C93" w:rsidRDefault="009E0C93" w:rsidP="009E0C93">
      <w:pPr>
        <w:spacing w:line="360" w:lineRule="auto"/>
        <w:jc w:val="center"/>
        <w:rPr>
          <w:rFonts w:ascii="Century Gothic" w:hAnsi="Century Gothic" w:cs="Arial"/>
          <w:b/>
        </w:rPr>
      </w:pPr>
    </w:p>
    <w:p w:rsidR="009E0C93" w:rsidRDefault="009E0C93" w:rsidP="009E0C93">
      <w:pPr>
        <w:spacing w:line="360" w:lineRule="auto"/>
        <w:jc w:val="center"/>
        <w:rPr>
          <w:rFonts w:ascii="Century Gothic" w:hAnsi="Century Gothic" w:cs="Arial"/>
          <w:b/>
        </w:rPr>
      </w:pPr>
    </w:p>
    <w:p w:rsidR="00747042" w:rsidRDefault="00170AEF" w:rsidP="009E0C93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 w:cs="Arial"/>
          <w:b/>
        </w:rPr>
        <w:lastRenderedPageBreak/>
        <w:t>DICHIARA</w:t>
      </w:r>
    </w:p>
    <w:p w:rsidR="00747042" w:rsidRDefault="00170AEF">
      <w:pPr>
        <w:pStyle w:val="Paragrafoelenco1"/>
        <w:numPr>
          <w:ilvl w:val="0"/>
          <w:numId w:val="6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che gli estremi identificativi del conto corrente “dedicato” ai pagamenti nell’ambito dell’intervento in oggetto è il seguente:</w:t>
      </w:r>
    </w:p>
    <w:p w:rsidR="00747042" w:rsidRDefault="00170AEF">
      <w:pPr>
        <w:pStyle w:val="Paragrafoelenco1"/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conto corrente n. _____________________________ aperto presso: _______________________</w:t>
      </w:r>
    </w:p>
    <w:p w:rsidR="00747042" w:rsidRDefault="00170AEF">
      <w:pPr>
        <w:spacing w:after="0" w:line="360" w:lineRule="auto"/>
        <w:ind w:left="284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IBAN: _______________________________</w:t>
      </w:r>
    </w:p>
    <w:p w:rsidR="00747042" w:rsidRDefault="00747042">
      <w:pPr>
        <w:spacing w:after="0" w:line="360" w:lineRule="auto"/>
        <w:ind w:left="284"/>
        <w:rPr>
          <w:rFonts w:ascii="Century Gothic" w:hAnsi="Century Gothic"/>
          <w:bCs/>
        </w:rPr>
      </w:pPr>
    </w:p>
    <w:p w:rsidR="00747042" w:rsidRDefault="00170AEF">
      <w:pPr>
        <w:pStyle w:val="Paragrafoelenco1"/>
        <w:numPr>
          <w:ilvl w:val="0"/>
          <w:numId w:val="8"/>
        </w:numPr>
        <w:spacing w:after="0" w:line="360" w:lineRule="auto"/>
        <w:ind w:left="284" w:hanging="284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intestato a:</w:t>
      </w:r>
    </w:p>
    <w:p w:rsidR="00747042" w:rsidRDefault="00170AEF">
      <w:pPr>
        <w:spacing w:after="0" w:line="360" w:lineRule="auto"/>
        <w:ind w:left="284" w:hanging="284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1) _______________________________________________________________</w:t>
      </w:r>
    </w:p>
    <w:p w:rsidR="00747042" w:rsidRDefault="00747042">
      <w:pPr>
        <w:spacing w:after="0" w:line="360" w:lineRule="auto"/>
        <w:ind w:left="284" w:hanging="284"/>
        <w:rPr>
          <w:rFonts w:ascii="Century Gothic" w:hAnsi="Century Gothic"/>
          <w:bCs/>
        </w:rPr>
      </w:pPr>
    </w:p>
    <w:p w:rsidR="00747042" w:rsidRDefault="00170AEF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284" w:hanging="284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/>
        </w:rPr>
        <w:t>che utilizzerà per tutte le proprie transazioni relative all’intervento il conto corrente dedicato sopra indicato.</w:t>
      </w:r>
    </w:p>
    <w:p w:rsidR="00747042" w:rsidRDefault="00170AEF">
      <w:pPr>
        <w:spacing w:after="0" w:line="360" w:lineRule="auto"/>
        <w:ind w:left="284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SI IMPEGNA</w:t>
      </w:r>
    </w:p>
    <w:p w:rsidR="00747042" w:rsidRDefault="00747042">
      <w:pPr>
        <w:spacing w:after="0" w:line="360" w:lineRule="auto"/>
        <w:jc w:val="center"/>
        <w:rPr>
          <w:rFonts w:ascii="Century Gothic" w:hAnsi="Century Gothic" w:cs="Arial"/>
          <w:b/>
        </w:rPr>
      </w:pPr>
    </w:p>
    <w:p w:rsidR="00747042" w:rsidRDefault="00170AEF">
      <w:pPr>
        <w:spacing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 ripresentare la presente dichiarazione qualora intervengano variazioni rispetto a quanto dichiarato con la presente.</w:t>
      </w:r>
    </w:p>
    <w:p w:rsidR="00747042" w:rsidRDefault="00747042">
      <w:pPr>
        <w:pStyle w:val="Paragrafoelenco1"/>
        <w:spacing w:after="0" w:line="360" w:lineRule="auto"/>
        <w:jc w:val="both"/>
        <w:rPr>
          <w:rFonts w:ascii="Century Gothic" w:hAnsi="Century Gothic" w:cs="Arial"/>
        </w:rPr>
      </w:pPr>
    </w:p>
    <w:p w:rsidR="00747042" w:rsidRDefault="00170AEF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Luogo e data, …………………….</w:t>
      </w:r>
    </w:p>
    <w:p w:rsidR="00747042" w:rsidRDefault="00170AEF">
      <w:pPr>
        <w:spacing w:after="0" w:line="360" w:lineRule="auto"/>
        <w:ind w:left="36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Timbro e firma</w:t>
      </w:r>
    </w:p>
    <w:p w:rsidR="00747042" w:rsidRDefault="00170AEF">
      <w:pPr>
        <w:spacing w:after="0" w:line="360" w:lineRule="auto"/>
        <w:ind w:left="36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</w:t>
      </w:r>
    </w:p>
    <w:p w:rsidR="00747042" w:rsidRDefault="00747042">
      <w:pPr>
        <w:pStyle w:val="Paragrafoelenco1"/>
        <w:spacing w:after="0" w:line="360" w:lineRule="auto"/>
        <w:jc w:val="center"/>
        <w:rPr>
          <w:rFonts w:ascii="Century Gothic" w:hAnsi="Century Gothic"/>
        </w:rPr>
      </w:pPr>
    </w:p>
    <w:p w:rsidR="00837E3C" w:rsidRDefault="00837E3C" w:rsidP="00837E3C">
      <w:pPr>
        <w:spacing w:after="0" w:line="360" w:lineRule="auto"/>
        <w:rPr>
          <w:rFonts w:ascii="Century Gothic" w:eastAsia="Times New Roman" w:hAnsi="Century Gothic" w:cstheme="minorBidi"/>
          <w:b/>
          <w:iCs/>
          <w:color w:val="000000"/>
          <w:sz w:val="18"/>
          <w:szCs w:val="18"/>
          <w:lang w:eastAsia="en-US"/>
        </w:rPr>
      </w:pPr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Informativa trattamento dati personali  </w:t>
      </w:r>
    </w:p>
    <w:p w:rsidR="00837E3C" w:rsidRDefault="00837E3C" w:rsidP="00837E3C">
      <w:pPr>
        <w:spacing w:after="0" w:line="360" w:lineRule="auto"/>
        <w:jc w:val="both"/>
        <w:rPr>
          <w:rFonts w:ascii="Century Gothic" w:hAnsi="Century Gothic" w:cs="Cambria"/>
          <w:iCs/>
          <w:color w:val="000000"/>
          <w:sz w:val="18"/>
          <w:szCs w:val="18"/>
          <w:lang w:val="en-US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837E3C" w:rsidRDefault="00837E3C" w:rsidP="00837E3C">
      <w:pPr>
        <w:rPr>
          <w:rFonts w:ascii="Tw Cen MT" w:hAnsi="Tw Cen MT" w:cs="Century Gothic"/>
        </w:rPr>
      </w:pPr>
    </w:p>
    <w:p w:rsidR="00837E3C" w:rsidRDefault="00837E3C" w:rsidP="00837E3C">
      <w:pPr>
        <w:spacing w:line="360" w:lineRule="auto"/>
        <w:jc w:val="both"/>
        <w:rPr>
          <w:rFonts w:ascii="Century Gothic" w:hAnsi="Century Gothic" w:cs="Cambria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Luogo e data, …………………….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Timbro e firma</w:t>
      </w:r>
    </w:p>
    <w:p w:rsidR="00837E3C" w:rsidRDefault="00837E3C" w:rsidP="00837E3C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747042" w:rsidRDefault="00747042">
      <w:pPr>
        <w:spacing w:after="0" w:line="100" w:lineRule="atLeast"/>
        <w:ind w:left="360"/>
        <w:jc w:val="both"/>
        <w:rPr>
          <w:rFonts w:ascii="Century Gothic" w:hAnsi="Century Gothic"/>
        </w:rPr>
      </w:pPr>
    </w:p>
    <w:p w:rsidR="00747042" w:rsidRPr="000446A2" w:rsidRDefault="00170AEF">
      <w:pPr>
        <w:spacing w:after="0" w:line="100" w:lineRule="atLeast"/>
        <w:jc w:val="both"/>
        <w:rPr>
          <w:sz w:val="16"/>
          <w:szCs w:val="16"/>
        </w:rPr>
      </w:pPr>
      <w:r w:rsidRPr="000446A2">
        <w:rPr>
          <w:rFonts w:ascii="Century Gothic" w:hAnsi="Century Gothic"/>
          <w:sz w:val="16"/>
          <w:szCs w:val="16"/>
        </w:rPr>
        <w:t xml:space="preserve">Ai sensi e per gli effetti dell’art. 38, D.P.R. 445 del 28/12/2000 e </w:t>
      </w:r>
      <w:proofErr w:type="spellStart"/>
      <w:proofErr w:type="gramStart"/>
      <w:r w:rsidRPr="000446A2">
        <w:rPr>
          <w:rFonts w:ascii="Century Gothic" w:hAnsi="Century Gothic"/>
          <w:sz w:val="16"/>
          <w:szCs w:val="16"/>
        </w:rPr>
        <w:t>ss.mm.ii</w:t>
      </w:r>
      <w:proofErr w:type="spellEnd"/>
      <w:r w:rsidRPr="000446A2">
        <w:rPr>
          <w:rFonts w:ascii="Century Gothic" w:hAnsi="Century Gothic"/>
          <w:sz w:val="16"/>
          <w:szCs w:val="16"/>
        </w:rPr>
        <w:t>.,</w:t>
      </w:r>
      <w:proofErr w:type="gramEnd"/>
      <w:r w:rsidRPr="000446A2">
        <w:rPr>
          <w:rFonts w:ascii="Century Gothic" w:hAnsi="Century Gothic"/>
          <w:sz w:val="16"/>
          <w:szCs w:val="16"/>
        </w:rPr>
        <w:t xml:space="preserve"> si allega copia del documento di riconoscimento del dichiarante in corso di validità.</w:t>
      </w:r>
    </w:p>
    <w:p w:rsidR="00747042" w:rsidRDefault="00747042">
      <w:pPr>
        <w:spacing w:after="0" w:line="360" w:lineRule="auto"/>
        <w:jc w:val="both"/>
        <w:rPr>
          <w:sz w:val="20"/>
          <w:szCs w:val="20"/>
        </w:rPr>
      </w:pPr>
    </w:p>
    <w:sectPr w:rsidR="00747042">
      <w:headerReference w:type="default" r:id="rId7"/>
      <w:footerReference w:type="default" r:id="rId8"/>
      <w:pgSz w:w="11906" w:h="16838"/>
      <w:pgMar w:top="1701" w:right="1134" w:bottom="851" w:left="1134" w:header="284" w:footer="5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87A" w:rsidRDefault="0066387A">
      <w:pPr>
        <w:spacing w:after="0" w:line="240" w:lineRule="auto"/>
      </w:pPr>
      <w:r>
        <w:separator/>
      </w:r>
    </w:p>
  </w:endnote>
  <w:endnote w:type="continuationSeparator" w:id="0">
    <w:p w:rsidR="0066387A" w:rsidRDefault="0066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042" w:rsidRDefault="00170AEF">
    <w:pPr>
      <w:pStyle w:val="Pidipagina"/>
      <w:jc w:val="center"/>
      <w:rPr>
        <w:rFonts w:ascii="Century Gothic" w:hAnsi="Century Gothic"/>
        <w:b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C244D1">
      <w:rPr>
        <w:noProof/>
      </w:rPr>
      <w:t>2</w:t>
    </w:r>
    <w:r>
      <w:fldChar w:fldCharType="end"/>
    </w:r>
  </w:p>
  <w:p w:rsidR="00747042" w:rsidRDefault="00747042">
    <w:pPr>
      <w:pStyle w:val="Pidipagina"/>
      <w:jc w:val="right"/>
      <w:rPr>
        <w:rFonts w:ascii="Century Gothic" w:hAnsi="Century Gothic"/>
        <w:b/>
        <w:sz w:val="20"/>
        <w:szCs w:val="20"/>
      </w:rPr>
    </w:pPr>
  </w:p>
  <w:p w:rsidR="00747042" w:rsidRDefault="007470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87A" w:rsidRDefault="0066387A">
      <w:pPr>
        <w:spacing w:after="0" w:line="240" w:lineRule="auto"/>
      </w:pPr>
      <w:r>
        <w:separator/>
      </w:r>
    </w:p>
  </w:footnote>
  <w:footnote w:type="continuationSeparator" w:id="0">
    <w:p w:rsidR="0066387A" w:rsidRDefault="0066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1"/>
      <w:tblW w:w="0" w:type="auto"/>
      <w:tblInd w:w="2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0"/>
      <w:gridCol w:w="2346"/>
      <w:gridCol w:w="2346"/>
      <w:gridCol w:w="2346"/>
    </w:tblGrid>
    <w:tr w:rsidR="00083080" w:rsidRPr="00083080" w:rsidTr="000C077C">
      <w:tc>
        <w:tcPr>
          <w:tcW w:w="2380" w:type="dxa"/>
        </w:tcPr>
        <w:p w:rsidR="00083080" w:rsidRPr="00083080" w:rsidRDefault="00083080" w:rsidP="00083080">
          <w:pPr>
            <w:suppressAutoHyphens w:val="0"/>
            <w:spacing w:after="0"/>
            <w:ind w:left="360"/>
            <w:jc w:val="center"/>
            <w:outlineLvl w:val="0"/>
            <w:rPr>
              <w:rFonts w:ascii="Century Gothic" w:eastAsia="Times New Roman" w:hAnsi="Century Gothic"/>
              <w:b/>
              <w:bCs/>
              <w:i/>
              <w:lang w:eastAsia="en-US"/>
            </w:rPr>
          </w:pPr>
        </w:p>
      </w:tc>
      <w:tc>
        <w:tcPr>
          <w:tcW w:w="2346" w:type="dxa"/>
        </w:tcPr>
        <w:p w:rsidR="00083080" w:rsidRPr="00083080" w:rsidRDefault="00083080" w:rsidP="00083080">
          <w:pPr>
            <w:suppressAutoHyphens w:val="0"/>
            <w:spacing w:after="0"/>
            <w:jc w:val="center"/>
            <w:outlineLvl w:val="0"/>
            <w:rPr>
              <w:rFonts w:ascii="Century Gothic" w:eastAsia="Times New Roman" w:hAnsi="Century Gothic"/>
              <w:b/>
              <w:bCs/>
              <w:i/>
              <w:lang w:eastAsia="en-US"/>
            </w:rPr>
          </w:pPr>
        </w:p>
      </w:tc>
      <w:tc>
        <w:tcPr>
          <w:tcW w:w="2346" w:type="dxa"/>
        </w:tcPr>
        <w:p w:rsidR="00083080" w:rsidRPr="00083080" w:rsidRDefault="00083080" w:rsidP="00083080">
          <w:pPr>
            <w:suppressAutoHyphens w:val="0"/>
            <w:spacing w:after="0"/>
            <w:jc w:val="center"/>
            <w:outlineLvl w:val="0"/>
            <w:rPr>
              <w:rFonts w:ascii="Century Gothic" w:eastAsia="Times New Roman" w:hAnsi="Century Gothic"/>
              <w:b/>
              <w:bCs/>
              <w:i/>
              <w:lang w:eastAsia="en-US"/>
            </w:rPr>
          </w:pPr>
        </w:p>
      </w:tc>
      <w:tc>
        <w:tcPr>
          <w:tcW w:w="2346" w:type="dxa"/>
        </w:tcPr>
        <w:p w:rsidR="00083080" w:rsidRPr="00083080" w:rsidRDefault="00083080" w:rsidP="00083080">
          <w:pPr>
            <w:suppressAutoHyphens w:val="0"/>
            <w:spacing w:after="0"/>
            <w:jc w:val="center"/>
            <w:outlineLvl w:val="0"/>
            <w:rPr>
              <w:rFonts w:ascii="Century Gothic" w:eastAsia="Times New Roman" w:hAnsi="Century Gothic"/>
              <w:b/>
              <w:bCs/>
              <w:i/>
              <w:lang w:eastAsia="en-US"/>
            </w:rPr>
          </w:pPr>
        </w:p>
      </w:tc>
    </w:tr>
  </w:tbl>
  <w:p w:rsidR="009E0C93" w:rsidRPr="009E0C93" w:rsidRDefault="00C244D1" w:rsidP="009E0C9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4F7109C" wp14:editId="1544E9C6">
          <wp:simplePos x="0" y="0"/>
          <wp:positionH relativeFrom="margin">
            <wp:align>left</wp:align>
          </wp:positionH>
          <wp:positionV relativeFrom="paragraph">
            <wp:posOffset>-177165</wp:posOffset>
          </wp:positionV>
          <wp:extent cx="6120765" cy="7683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2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28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3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3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37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DE"/>
    <w:rsid w:val="000446A2"/>
    <w:rsid w:val="00083080"/>
    <w:rsid w:val="000C077C"/>
    <w:rsid w:val="00170AEF"/>
    <w:rsid w:val="0066387A"/>
    <w:rsid w:val="00747042"/>
    <w:rsid w:val="00837E3C"/>
    <w:rsid w:val="00946A46"/>
    <w:rsid w:val="009E0C93"/>
    <w:rsid w:val="00C244D1"/>
    <w:rsid w:val="00DD67DE"/>
    <w:rsid w:val="00F3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  <w15:chartTrackingRefBased/>
  <w15:docId w15:val="{4EC077D3-8BC5-4EC4-9D11-11DE1293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paragraph" w:styleId="Titolo2">
    <w:name w:val="heading 2"/>
    <w:basedOn w:val="Normale"/>
    <w:next w:val="Corpotesto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Corpotesto"/>
    <w:qFormat/>
    <w:pPr>
      <w:spacing w:before="100" w:after="100" w:line="100" w:lineRule="atLeas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Heading2Char">
    <w:name w:val="Heading 2 Char"/>
    <w:basedOn w:val="Carpredefinitoparagrafo1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Carpredefinitoparagrafo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erChar">
    <w:name w:val="Header Char"/>
    <w:basedOn w:val="Carpredefinitoparagrafo1"/>
  </w:style>
  <w:style w:type="character" w:customStyle="1" w:styleId="FooterChar">
    <w:name w:val="Footer Char"/>
    <w:basedOn w:val="Carpredefinitoparagrafo1"/>
  </w:style>
  <w:style w:type="character" w:customStyle="1" w:styleId="BalloonTextChar">
    <w:name w:val="Balloon Text Char"/>
    <w:basedOn w:val="Carpredefinitoparagrafo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1"/>
  </w:style>
  <w:style w:type="character" w:styleId="Enfasigrassetto">
    <w:name w:val="Strong"/>
    <w:basedOn w:val="Carpredefinitoparagrafo1"/>
    <w:qFormat/>
    <w:rPr>
      <w:b/>
      <w:bCs/>
    </w:rPr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uiPriority w:val="20"/>
    <w:qFormat/>
    <w:rPr>
      <w:i/>
      <w:iCs/>
    </w:rPr>
  </w:style>
  <w:style w:type="character" w:customStyle="1" w:styleId="riferimento">
    <w:name w:val="riferimento"/>
    <w:basedOn w:val="Carpredefinitoparagrafo1"/>
  </w:style>
  <w:style w:type="character" w:customStyle="1" w:styleId="HTMLPreformattedChar">
    <w:name w:val="HTML Preformatted Char"/>
    <w:basedOn w:val="Carpredefinitoparagrafo1"/>
    <w:rPr>
      <w:rFonts w:ascii="Courier New" w:eastAsia="Times New Roman" w:hAnsi="Courier New" w:cs="Courier New"/>
      <w:sz w:val="20"/>
      <w:szCs w:val="20"/>
    </w:rPr>
  </w:style>
  <w:style w:type="character" w:customStyle="1" w:styleId="Rimandocommento1">
    <w:name w:val="Rimando commento1"/>
    <w:basedOn w:val="Carpredefinitoparagrafo1"/>
    <w:rPr>
      <w:sz w:val="16"/>
      <w:szCs w:val="16"/>
    </w:rPr>
  </w:style>
  <w:style w:type="character" w:customStyle="1" w:styleId="CommentTextChar">
    <w:name w:val="Comment Text Char"/>
    <w:basedOn w:val="Carpredefinitoparagrafo1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EndnoteTextChar">
    <w:name w:val="Endnote Text Char"/>
    <w:basedOn w:val="Carpredefinitoparagrafo1"/>
    <w:rPr>
      <w:sz w:val="20"/>
      <w:szCs w:val="20"/>
    </w:rPr>
  </w:style>
  <w:style w:type="character" w:customStyle="1" w:styleId="Rimandonotadichiusura1">
    <w:name w:val="Rimando nota di chiusura1"/>
    <w:basedOn w:val="Carpredefinitoparagrafo1"/>
    <w:rPr>
      <w:vertAlign w:val="superscript"/>
    </w:rPr>
  </w:style>
  <w:style w:type="character" w:customStyle="1" w:styleId="FootnoteTextChar">
    <w:name w:val="Footnote Text Char"/>
    <w:basedOn w:val="Carpredefinitoparagrafo1"/>
    <w:rPr>
      <w:sz w:val="20"/>
      <w:szCs w:val="20"/>
    </w:rPr>
  </w:style>
  <w:style w:type="character" w:customStyle="1" w:styleId="Rimandonotaapidipagina1">
    <w:name w:val="Rimando nota a piè di pagina1"/>
    <w:basedOn w:val="Carpredefinitoparagrafo1"/>
    <w:rPr>
      <w:vertAlign w:val="superscript"/>
    </w:rPr>
  </w:style>
  <w:style w:type="character" w:customStyle="1" w:styleId="BodyText2Char">
    <w:name w:val="Body Text 2 Char"/>
    <w:basedOn w:val="Carpredefinitoparagrafo1"/>
    <w:rPr>
      <w:rFonts w:ascii="Times New Roman" w:eastAsia="Times New Roman" w:hAnsi="Times New Roman" w:cs="Times New Roman"/>
      <w:szCs w:val="20"/>
    </w:rPr>
  </w:style>
  <w:style w:type="character" w:customStyle="1" w:styleId="BodyTextIndent2Char">
    <w:name w:val="Body Text Indent 2 Char"/>
    <w:basedOn w:val="Carpredefinitoparagrafo1"/>
  </w:style>
  <w:style w:type="character" w:customStyle="1" w:styleId="ListLabel1">
    <w:name w:val="ListLabel 1"/>
    <w:rPr>
      <w:color w:val="00000A"/>
      <w:sz w:val="22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i w:val="0"/>
    </w:rPr>
  </w:style>
  <w:style w:type="character" w:customStyle="1" w:styleId="ListLabel7">
    <w:name w:val="ListLabel 7"/>
    <w:rPr>
      <w:color w:val="00B050"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b w:val="0"/>
      <w:color w:val="00000A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b w:val="0"/>
      <w:color w:val="00000A"/>
    </w:rPr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Testocommento1">
    <w:name w:val="Testo commento1"/>
    <w:basedOn w:val="Normale"/>
    <w:pPr>
      <w:spacing w:line="100" w:lineRule="atLeast"/>
    </w:pPr>
    <w:rPr>
      <w:sz w:val="20"/>
      <w:szCs w:val="20"/>
    </w:rPr>
  </w:style>
  <w:style w:type="paragraph" w:customStyle="1" w:styleId="Soggettocommento1">
    <w:name w:val="Soggetto commento1"/>
    <w:basedOn w:val="Testocommento1"/>
    <w:rPr>
      <w:b/>
      <w:bCs/>
    </w:rPr>
  </w:style>
  <w:style w:type="paragraph" w:customStyle="1" w:styleId="Testonotadichiusura1">
    <w:name w:val="Testo nota di chiusura1"/>
    <w:basedOn w:val="Normale"/>
    <w:pPr>
      <w:spacing w:after="0" w:line="100" w:lineRule="atLeast"/>
    </w:pPr>
    <w:rPr>
      <w:sz w:val="20"/>
      <w:szCs w:val="20"/>
    </w:rPr>
  </w:style>
  <w:style w:type="paragraph" w:customStyle="1" w:styleId="Testonotaapidipagina1">
    <w:name w:val="Testo nota a piè di pagina1"/>
    <w:basedOn w:val="Normale"/>
    <w:pPr>
      <w:spacing w:after="0" w:line="100" w:lineRule="atLeast"/>
    </w:pPr>
    <w:rPr>
      <w:sz w:val="20"/>
      <w:szCs w:val="20"/>
    </w:rPr>
  </w:style>
  <w:style w:type="paragraph" w:customStyle="1" w:styleId="Corpodeltesto21">
    <w:name w:val="Corpo del testo 21"/>
    <w:basedOn w:val="Normale"/>
    <w:pPr>
      <w:spacing w:after="0" w:line="100" w:lineRule="atLeast"/>
      <w:jc w:val="both"/>
    </w:pPr>
    <w:rPr>
      <w:rFonts w:ascii="Times New Roman" w:eastAsia="Times New Roman" w:hAnsi="Times New Roman"/>
      <w:szCs w:val="20"/>
    </w:rPr>
  </w:style>
  <w:style w:type="paragraph" w:customStyle="1" w:styleId="Paragrafoelenco10">
    <w:name w:val="Paragrafo elenco1"/>
    <w:basedOn w:val="Normale"/>
    <w:pPr>
      <w:spacing w:after="0" w:line="100" w:lineRule="atLeast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character" w:customStyle="1" w:styleId="IntestazioneCarattere">
    <w:name w:val="Intestazione Carattere"/>
    <w:link w:val="Intestazione"/>
    <w:uiPriority w:val="99"/>
    <w:locked/>
    <w:rsid w:val="009E0C93"/>
    <w:rPr>
      <w:rFonts w:ascii="Calibri" w:eastAsia="SimSun" w:hAnsi="Calibri"/>
      <w:sz w:val="22"/>
      <w:szCs w:val="22"/>
      <w:lang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08308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083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46A46"/>
    <w:pPr>
      <w:widowControl w:val="0"/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segreteria</cp:lastModifiedBy>
  <cp:revision>9</cp:revision>
  <cp:lastPrinted>1899-12-31T23:00:00Z</cp:lastPrinted>
  <dcterms:created xsi:type="dcterms:W3CDTF">2017-07-18T10:54:00Z</dcterms:created>
  <dcterms:modified xsi:type="dcterms:W3CDTF">2020-02-20T16:41:00Z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Deloitte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